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52B6D" w14:textId="77777777" w:rsidR="00334C36" w:rsidRDefault="00000000">
      <w:pPr>
        <w:pStyle w:val="divname"/>
        <w:spacing w:before="160"/>
        <w:rPr>
          <w:rFonts w:ascii="Trebuchet MS" w:eastAsia="Trebuchet MS" w:hAnsi="Trebuchet MS" w:cs="Trebuchet MS"/>
        </w:rPr>
      </w:pPr>
      <w:r>
        <w:rPr>
          <w:rStyle w:val="divnamefName"/>
          <w:rFonts w:ascii="Trebuchet MS" w:eastAsia="Trebuchet MS" w:hAnsi="Trebuchet MS" w:cs="Trebuchet MS"/>
        </w:rPr>
        <w:t>Andrea</w:t>
      </w:r>
      <w:r>
        <w:rPr>
          <w:rStyle w:val="span"/>
          <w:rFonts w:ascii="Trebuchet MS" w:eastAsia="Trebuchet MS" w:hAnsi="Trebuchet MS" w:cs="Trebuchet MS"/>
          <w:sz w:val="48"/>
          <w:szCs w:val="48"/>
        </w:rPr>
        <w:t xml:space="preserve"> Mc Crann</w:t>
      </w:r>
    </w:p>
    <w:p w14:paraId="094FDF4D" w14:textId="77777777" w:rsidR="00334C36" w:rsidRDefault="00000000">
      <w:pPr>
        <w:pStyle w:val="div"/>
        <w:spacing w:line="0" w:lineRule="atLeast"/>
        <w:rPr>
          <w:rFonts w:ascii="Trebuchet MS" w:eastAsia="Trebuchet MS" w:hAnsi="Trebuchet MS" w:cs="Trebuchet MS"/>
          <w:sz w:val="0"/>
          <w:szCs w:val="0"/>
        </w:rPr>
      </w:pPr>
      <w:r>
        <w:rPr>
          <w:rFonts w:ascii="Trebuchet MS" w:eastAsia="Trebuchet MS" w:hAnsi="Trebuchet MS" w:cs="Trebuchet MS"/>
          <w:sz w:val="0"/>
          <w:szCs w:val="0"/>
        </w:rPr>
        <w:t> </w:t>
      </w:r>
    </w:p>
    <w:p w14:paraId="58363343" w14:textId="77777777" w:rsidR="00334C36" w:rsidRDefault="00000000">
      <w:pPr>
        <w:pStyle w:val="divaddress"/>
        <w:rPr>
          <w:rFonts w:ascii="Trebuchet MS" w:eastAsia="Trebuchet MS" w:hAnsi="Trebuchet MS" w:cs="Trebuchet MS"/>
        </w:rPr>
      </w:pPr>
      <w:r>
        <w:rPr>
          <w:rStyle w:val="span"/>
          <w:rFonts w:ascii="Trebuchet MS" w:eastAsia="Trebuchet MS" w:hAnsi="Trebuchet MS" w:cs="Trebuchet MS"/>
          <w:sz w:val="18"/>
          <w:szCs w:val="18"/>
        </w:rPr>
        <w:t>Roscommon , Ireland F45PX77</w:t>
      </w:r>
      <w:r>
        <w:rPr>
          <w:rFonts w:ascii="Trebuchet MS" w:eastAsia="Trebuchet MS" w:hAnsi="Trebuchet MS" w:cs="Trebuchet MS"/>
        </w:rPr>
        <w:t xml:space="preserve"> </w:t>
      </w:r>
      <w:r>
        <w:rPr>
          <w:rStyle w:val="span"/>
          <w:rFonts w:ascii="Trebuchet MS" w:eastAsia="Trebuchet MS" w:hAnsi="Trebuchet MS" w:cs="Trebuchet MS"/>
          <w:sz w:val="18"/>
          <w:szCs w:val="18"/>
        </w:rPr>
        <w:t>| +353861519995</w:t>
      </w:r>
      <w:r>
        <w:rPr>
          <w:rFonts w:ascii="Trebuchet MS" w:eastAsia="Trebuchet MS" w:hAnsi="Trebuchet MS" w:cs="Trebuchet MS"/>
        </w:rPr>
        <w:t xml:space="preserve"> </w:t>
      </w:r>
      <w:r>
        <w:rPr>
          <w:rStyle w:val="span"/>
          <w:rFonts w:ascii="Trebuchet MS" w:eastAsia="Trebuchet MS" w:hAnsi="Trebuchet MS" w:cs="Trebuchet MS"/>
          <w:sz w:val="18"/>
          <w:szCs w:val="18"/>
        </w:rPr>
        <w:t>| a.mccrann1@gmail.com</w:t>
      </w:r>
    </w:p>
    <w:p w14:paraId="32596436" w14:textId="77777777" w:rsidR="00334C36" w:rsidRDefault="00000000">
      <w:pPr>
        <w:pStyle w:val="divdocumentdivsectiontitle"/>
        <w:pBdr>
          <w:bottom w:val="single" w:sz="8" w:space="1" w:color="99CC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Summary</w:t>
      </w:r>
    </w:p>
    <w:p w14:paraId="2A664169" w14:textId="1F368D2A" w:rsidR="00334C36" w:rsidRDefault="00000000">
      <w:pPr>
        <w:pStyle w:val="p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Dedicated and passionate primary school teacher with over 10 </w:t>
      </w:r>
      <w:r w:rsidR="00534DEF">
        <w:rPr>
          <w:rFonts w:ascii="Trebuchet MS" w:eastAsia="Trebuchet MS" w:hAnsi="Trebuchet MS" w:cs="Trebuchet MS"/>
          <w:sz w:val="20"/>
          <w:szCs w:val="20"/>
        </w:rPr>
        <w:t>years’ experience</w:t>
      </w:r>
      <w:r>
        <w:rPr>
          <w:rFonts w:ascii="Trebuchet MS" w:eastAsia="Trebuchet MS" w:hAnsi="Trebuchet MS" w:cs="Trebuchet MS"/>
          <w:sz w:val="20"/>
          <w:szCs w:val="20"/>
        </w:rPr>
        <w:t xml:space="preserve">. Currently </w:t>
      </w:r>
      <w:r w:rsidR="00813695">
        <w:rPr>
          <w:rFonts w:ascii="Trebuchet MS" w:eastAsia="Trebuchet MS" w:hAnsi="Trebuchet MS" w:cs="Trebuchet MS"/>
          <w:sz w:val="20"/>
          <w:szCs w:val="20"/>
        </w:rPr>
        <w:t>teaching sixth class (Year 6)</w:t>
      </w:r>
      <w:r>
        <w:rPr>
          <w:rFonts w:ascii="Trebuchet MS" w:eastAsia="Trebuchet MS" w:hAnsi="Trebuchet MS" w:cs="Trebuchet MS"/>
          <w:sz w:val="20"/>
          <w:szCs w:val="20"/>
        </w:rPr>
        <w:t xml:space="preserve">. Previously taught all classes from junior infants ( Year 1) to sixth class (Year 6) . </w:t>
      </w:r>
      <w:r w:rsidR="00813695">
        <w:rPr>
          <w:rFonts w:ascii="Trebuchet MS" w:eastAsia="Trebuchet MS" w:hAnsi="Trebuchet MS" w:cs="Trebuchet MS"/>
          <w:sz w:val="20"/>
          <w:szCs w:val="20"/>
        </w:rPr>
        <w:t xml:space="preserve">Have taught as a special education teacher also. </w:t>
      </w:r>
      <w:r>
        <w:rPr>
          <w:rFonts w:ascii="Trebuchet MS" w:eastAsia="Trebuchet MS" w:hAnsi="Trebuchet MS" w:cs="Trebuchet MS"/>
          <w:sz w:val="20"/>
          <w:szCs w:val="20"/>
        </w:rPr>
        <w:t>Committed to providing students with the necessary tools to achieve academic goals and instilling a love of learning in children.</w:t>
      </w:r>
    </w:p>
    <w:p w14:paraId="2FE83229" w14:textId="77777777" w:rsidR="00334C36" w:rsidRDefault="00000000">
      <w:pPr>
        <w:pStyle w:val="divdocumentdivsectiontitle"/>
        <w:pBdr>
          <w:bottom w:val="single" w:sz="8" w:space="1" w:color="99CC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Experience</w:t>
      </w:r>
    </w:p>
    <w:p w14:paraId="79D920A3" w14:textId="77777777" w:rsidR="00334C36" w:rsidRDefault="00000000">
      <w:pPr>
        <w:pStyle w:val="divdocumentsinglecolumn"/>
        <w:tabs>
          <w:tab w:val="right" w:pos="10286"/>
        </w:tabs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jobtitle"/>
          <w:rFonts w:ascii="Trebuchet MS" w:eastAsia="Trebuchet MS" w:hAnsi="Trebuchet MS" w:cs="Trebuchet MS"/>
          <w:sz w:val="20"/>
          <w:szCs w:val="20"/>
        </w:rPr>
        <w:t>Primary School Teacher</w:t>
      </w:r>
      <w:r>
        <w:rPr>
          <w:rStyle w:val="singlecolumnspanpaddedlinenth-child1"/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Sep 2014 to Current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5EF7A871" w14:textId="6CA45F6F" w:rsidR="00334C36" w:rsidRDefault="00000000" w:rsidP="00534DEF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sz w:val="20"/>
          <w:szCs w:val="20"/>
        </w:rPr>
        <w:t xml:space="preserve">Department of Education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- Tibohine, Roscommon, Ireland </w:t>
      </w:r>
    </w:p>
    <w:p w14:paraId="5E05D11D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Have worked with children with autism, ADHD and emotional and social difficulties</w:t>
      </w:r>
    </w:p>
    <w:p w14:paraId="20342C1D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Green-schools coordinator. 2 years to complete each flag</w:t>
      </w:r>
    </w:p>
    <w:p w14:paraId="0C8D2191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Blue-star coordinator.( European Union)</w:t>
      </w:r>
    </w:p>
    <w:p w14:paraId="1D4D60AA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Food-dudes coordinator- Healthy eating initiatives and part funded by the Department of Education</w:t>
      </w:r>
    </w:p>
    <w:p w14:paraId="3C821AF2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Overall responsibility of ICT throughout the school</w:t>
      </w:r>
    </w:p>
    <w:p w14:paraId="665090CD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Member of the Board of Management</w:t>
      </w:r>
    </w:p>
    <w:p w14:paraId="3BCFEEFA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Responsible for Transition programme to secondary school</w:t>
      </w:r>
    </w:p>
    <w:p w14:paraId="330FB2E1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Liaise with principals in the local secondary schools</w:t>
      </w:r>
    </w:p>
    <w:p w14:paraId="7C4E3534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Friends for life facilitator - School- based positive mental health programme</w:t>
      </w:r>
    </w:p>
    <w:p w14:paraId="5F5C196E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Look after my own well-being</w:t>
      </w:r>
    </w:p>
    <w:p w14:paraId="6B486F71" w14:textId="77777777" w:rsidR="00334C36" w:rsidRDefault="00000000">
      <w:pPr>
        <w:pStyle w:val="ulli"/>
        <w:numPr>
          <w:ilvl w:val="0"/>
          <w:numId w:val="1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Responsible for organising events ; school tours, basketball competitions, football competitions, swimming lessons, facilitators to the school</w:t>
      </w:r>
    </w:p>
    <w:p w14:paraId="54E84420" w14:textId="77777777" w:rsidR="00334C36" w:rsidRDefault="00000000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jobtitle"/>
          <w:rFonts w:ascii="Trebuchet MS" w:eastAsia="Trebuchet MS" w:hAnsi="Trebuchet MS" w:cs="Trebuchet MS"/>
          <w:sz w:val="20"/>
          <w:szCs w:val="20"/>
        </w:rPr>
        <w:t>Acting vice-principal</w:t>
      </w:r>
      <w:r>
        <w:rPr>
          <w:rStyle w:val="singlecolumnspanpaddedlinenth-child1"/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Sep 2013 to Jun 2014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D8A660D" w14:textId="77777777" w:rsidR="00334C36" w:rsidRDefault="00000000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sz w:val="20"/>
          <w:szCs w:val="20"/>
        </w:rPr>
        <w:t xml:space="preserve">Department of Education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- Tibohine, Roscommon , Ireland </w:t>
      </w:r>
    </w:p>
    <w:p w14:paraId="7179E62C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Assisted the principal in the day to day running of the school</w:t>
      </w:r>
    </w:p>
    <w:p w14:paraId="6C802416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Facilitated staff meetings</w:t>
      </w:r>
    </w:p>
    <w:p w14:paraId="0AF554CF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Empowered staff to take on and carry out leadership roles</w:t>
      </w:r>
    </w:p>
    <w:p w14:paraId="00C34393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Facilitated the development of pupil participation and pupil leadership</w:t>
      </w:r>
    </w:p>
    <w:p w14:paraId="5E03FE9F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Supported and promoted a culture of professional development</w:t>
      </w:r>
    </w:p>
    <w:p w14:paraId="5A4BF7A6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Deputy DLP</w:t>
      </w:r>
    </w:p>
    <w:p w14:paraId="2F687119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Coordinated and supported other teachers and encouraged collaboration, innovation and creation</w:t>
      </w:r>
    </w:p>
    <w:p w14:paraId="54C7A519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Fostered a commitment to inclusion and equality of opportunity</w:t>
      </w:r>
    </w:p>
    <w:p w14:paraId="0A1581D5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Developed networks with relevant school leaders</w:t>
      </w:r>
    </w:p>
    <w:p w14:paraId="7622825F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Attended BOM meetings</w:t>
      </w:r>
    </w:p>
    <w:p w14:paraId="24F066FB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Managed and promoted a culture of self-reflection</w:t>
      </w:r>
    </w:p>
    <w:p w14:paraId="35AB7763" w14:textId="77777777" w:rsidR="00334C36" w:rsidRDefault="00000000">
      <w:pPr>
        <w:pStyle w:val="ulli"/>
        <w:numPr>
          <w:ilvl w:val="0"/>
          <w:numId w:val="2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Caring outlook</w:t>
      </w:r>
    </w:p>
    <w:p w14:paraId="0E0FE064" w14:textId="77777777" w:rsidR="00334C36" w:rsidRDefault="00000000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jobtitle"/>
          <w:rFonts w:ascii="Trebuchet MS" w:eastAsia="Trebuchet MS" w:hAnsi="Trebuchet MS" w:cs="Trebuchet MS"/>
          <w:sz w:val="20"/>
          <w:szCs w:val="20"/>
        </w:rPr>
        <w:t>Primary School Teacher</w:t>
      </w:r>
      <w:r>
        <w:rPr>
          <w:rStyle w:val="singlecolumnspanpaddedlinenth-child1"/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Sep 2012 to Jun 2013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1220247D" w14:textId="77777777" w:rsidR="00334C36" w:rsidRDefault="00000000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sz w:val="20"/>
          <w:szCs w:val="20"/>
        </w:rPr>
        <w:t>Department of Education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 - Newtownforbes &amp; Kilmactranny N.S, Ireland </w:t>
      </w:r>
    </w:p>
    <w:p w14:paraId="76247FD0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5th and 6th class teacher</w:t>
      </w:r>
    </w:p>
    <w:p w14:paraId="71483570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Junior infant teacher</w:t>
      </w:r>
    </w:p>
    <w:p w14:paraId="7A36F2A9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Facilitated Aistear play programme</w:t>
      </w:r>
    </w:p>
    <w:p w14:paraId="290829AB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Helped 6th class prepare for their Confirmation</w:t>
      </w:r>
    </w:p>
    <w:p w14:paraId="39334ABB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Organised the school choir for Confirmation</w:t>
      </w:r>
    </w:p>
    <w:p w14:paraId="7FC6B7F4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Organised school tours</w:t>
      </w:r>
    </w:p>
    <w:p w14:paraId="058C0B8C" w14:textId="77777777" w:rsidR="00334C36" w:rsidRDefault="00000000">
      <w:pPr>
        <w:pStyle w:val="ulli"/>
        <w:numPr>
          <w:ilvl w:val="0"/>
          <w:numId w:val="3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Tutor at a workshop for children with dyslexia</w:t>
      </w:r>
    </w:p>
    <w:p w14:paraId="562D246D" w14:textId="77777777" w:rsidR="00813695" w:rsidRDefault="00813695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Style w:val="spanjobtitle"/>
          <w:rFonts w:ascii="Trebuchet MS" w:eastAsia="Trebuchet MS" w:hAnsi="Trebuchet MS" w:cs="Trebuchet MS"/>
          <w:sz w:val="20"/>
          <w:szCs w:val="20"/>
        </w:rPr>
      </w:pPr>
    </w:p>
    <w:p w14:paraId="250CD676" w14:textId="77777777" w:rsidR="00813695" w:rsidRDefault="00813695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Style w:val="spanjobtitle"/>
          <w:rFonts w:ascii="Trebuchet MS" w:eastAsia="Trebuchet MS" w:hAnsi="Trebuchet MS" w:cs="Trebuchet MS"/>
          <w:sz w:val="20"/>
          <w:szCs w:val="20"/>
        </w:rPr>
      </w:pPr>
    </w:p>
    <w:p w14:paraId="68A3AFBB" w14:textId="1CDB5306" w:rsidR="00334C36" w:rsidRDefault="00000000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jobtitle"/>
          <w:rFonts w:ascii="Trebuchet MS" w:eastAsia="Trebuchet MS" w:hAnsi="Trebuchet MS" w:cs="Trebuchet MS"/>
          <w:sz w:val="20"/>
          <w:szCs w:val="20"/>
        </w:rPr>
        <w:lastRenderedPageBreak/>
        <w:t>Business Advisor</w:t>
      </w:r>
      <w:r>
        <w:rPr>
          <w:rStyle w:val="singlecolumnspanpaddedlinenth-child1"/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Sep 2007 to Aug 2012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A9989C6" w14:textId="77777777" w:rsidR="00334C36" w:rsidRDefault="00000000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sz w:val="20"/>
          <w:szCs w:val="20"/>
        </w:rPr>
        <w:t xml:space="preserve">Bank of Ireland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- Longford, Ireland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1F475FE7" w14:textId="77777777" w:rsidR="00334C36" w:rsidRDefault="00000000">
      <w:pPr>
        <w:pStyle w:val="ulli"/>
        <w:numPr>
          <w:ilvl w:val="0"/>
          <w:numId w:val="4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QFA- Qualified Financial Advisor</w:t>
      </w:r>
    </w:p>
    <w:p w14:paraId="1036D4C6" w14:textId="77777777" w:rsidR="00334C36" w:rsidRDefault="00000000">
      <w:pPr>
        <w:pStyle w:val="ulli"/>
        <w:numPr>
          <w:ilvl w:val="0"/>
          <w:numId w:val="4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Built positive relationships with client partners and work associates</w:t>
      </w:r>
    </w:p>
    <w:p w14:paraId="228D57B8" w14:textId="77777777" w:rsidR="00334C36" w:rsidRDefault="00000000">
      <w:pPr>
        <w:pStyle w:val="ulli"/>
        <w:numPr>
          <w:ilvl w:val="0"/>
          <w:numId w:val="4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Advanced knowledge of business operations</w:t>
      </w:r>
    </w:p>
    <w:p w14:paraId="236AF2A1" w14:textId="77777777" w:rsidR="00334C36" w:rsidRDefault="00000000">
      <w:pPr>
        <w:pStyle w:val="ulli"/>
        <w:numPr>
          <w:ilvl w:val="0"/>
          <w:numId w:val="4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Organised business networking events</w:t>
      </w:r>
    </w:p>
    <w:p w14:paraId="58EADA96" w14:textId="77777777" w:rsidR="00334C36" w:rsidRDefault="00000000">
      <w:pPr>
        <w:pStyle w:val="divdocumentdivsectiontitle"/>
        <w:pBdr>
          <w:bottom w:val="single" w:sz="8" w:space="1" w:color="99CC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Skills</w:t>
      </w:r>
    </w:p>
    <w:tbl>
      <w:tblPr>
        <w:tblStyle w:val="divdocumenttable"/>
        <w:tblW w:w="0" w:type="auto"/>
        <w:tblInd w:w="22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53"/>
        <w:gridCol w:w="4053"/>
      </w:tblGrid>
      <w:tr w:rsidR="00334C36" w14:paraId="0BA645C8" w14:textId="77777777">
        <w:tc>
          <w:tcPr>
            <w:tcW w:w="40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08D00" w14:textId="77777777" w:rsidR="00334C36" w:rsidRDefault="00000000">
            <w:pPr>
              <w:pStyle w:val="ulli"/>
              <w:numPr>
                <w:ilvl w:val="0"/>
                <w:numId w:val="5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Excellent communication skills</w:t>
            </w:r>
          </w:p>
          <w:p w14:paraId="0FBE110B" w14:textId="77777777" w:rsidR="00334C36" w:rsidRDefault="00000000">
            <w:pPr>
              <w:pStyle w:val="ulli"/>
              <w:numPr>
                <w:ilvl w:val="0"/>
                <w:numId w:val="5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Organisational</w:t>
            </w:r>
          </w:p>
          <w:p w14:paraId="09A096E3" w14:textId="77777777" w:rsidR="00334C36" w:rsidRDefault="00000000">
            <w:pPr>
              <w:pStyle w:val="ulli"/>
              <w:numPr>
                <w:ilvl w:val="0"/>
                <w:numId w:val="5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Critical-thinking</w:t>
            </w:r>
          </w:p>
          <w:p w14:paraId="70C9254E" w14:textId="77777777" w:rsidR="00334C36" w:rsidRDefault="00000000">
            <w:pPr>
              <w:pStyle w:val="ulli"/>
              <w:numPr>
                <w:ilvl w:val="0"/>
                <w:numId w:val="5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Time-management</w:t>
            </w:r>
          </w:p>
        </w:tc>
        <w:tc>
          <w:tcPr>
            <w:tcW w:w="405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90CEE" w14:textId="77777777" w:rsidR="00334C36" w:rsidRDefault="00000000">
            <w:pPr>
              <w:pStyle w:val="ulli"/>
              <w:numPr>
                <w:ilvl w:val="0"/>
                <w:numId w:val="6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Patience</w:t>
            </w:r>
          </w:p>
          <w:p w14:paraId="4362005F" w14:textId="77777777" w:rsidR="00334C36" w:rsidRDefault="00000000">
            <w:pPr>
              <w:pStyle w:val="ulli"/>
              <w:numPr>
                <w:ilvl w:val="0"/>
                <w:numId w:val="6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ICT</w:t>
            </w:r>
          </w:p>
          <w:p w14:paraId="21B5045F" w14:textId="77777777" w:rsidR="00334C36" w:rsidRDefault="00000000">
            <w:pPr>
              <w:pStyle w:val="ulli"/>
              <w:numPr>
                <w:ilvl w:val="0"/>
                <w:numId w:val="6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Compassion and empathy</w:t>
            </w:r>
          </w:p>
          <w:p w14:paraId="38756B68" w14:textId="77777777" w:rsidR="00334C36" w:rsidRDefault="00000000">
            <w:pPr>
              <w:pStyle w:val="ulli"/>
              <w:numPr>
                <w:ilvl w:val="0"/>
                <w:numId w:val="6"/>
              </w:numPr>
              <w:spacing w:line="260" w:lineRule="atLeast"/>
              <w:ind w:left="640" w:hanging="2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Leadership</w:t>
            </w:r>
          </w:p>
        </w:tc>
      </w:tr>
    </w:tbl>
    <w:p w14:paraId="04CFCAB3" w14:textId="77777777" w:rsidR="00334C36" w:rsidRDefault="00000000">
      <w:pPr>
        <w:pStyle w:val="divdocumentdivsectiontitle"/>
        <w:pBdr>
          <w:bottom w:val="single" w:sz="8" w:space="1" w:color="99CC33"/>
        </w:pBdr>
        <w:spacing w:before="160" w:after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Education</w:t>
      </w:r>
    </w:p>
    <w:p w14:paraId="329FDB9E" w14:textId="77777777" w:rsidR="00334C36" w:rsidRDefault="00000000">
      <w:pPr>
        <w:pStyle w:val="divdocumentsinglecolumn"/>
        <w:tabs>
          <w:tab w:val="right" w:pos="10286"/>
        </w:tabs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degree"/>
          <w:rFonts w:ascii="Trebuchet MS" w:eastAsia="Trebuchet MS" w:hAnsi="Trebuchet MS" w:cs="Trebuchet MS"/>
          <w:sz w:val="20"/>
          <w:szCs w:val="20"/>
        </w:rPr>
        <w:t>Postgraduate Diploma in School Leadership (PDSL)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Style w:val="spanprogramline"/>
          <w:rFonts w:ascii="Trebuchet MS" w:eastAsia="Trebuchet MS" w:hAnsi="Trebuchet MS" w:cs="Trebuchet MS"/>
          <w:sz w:val="20"/>
          <w:szCs w:val="20"/>
        </w:rPr>
        <w:t>Leadership</w:t>
      </w:r>
      <w:r>
        <w:rPr>
          <w:rStyle w:val="singlecolumnspanpaddedlinenth-child1"/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2021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9B904C8" w14:textId="77777777" w:rsidR="00334C36" w:rsidRDefault="00000000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b w:val="0"/>
          <w:bCs w:val="0"/>
          <w:sz w:val="20"/>
          <w:szCs w:val="20"/>
        </w:rPr>
        <w:t>University of Limerick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 - Limerick </w:t>
      </w:r>
    </w:p>
    <w:p w14:paraId="09F931F8" w14:textId="77777777" w:rsidR="00334C36" w:rsidRDefault="00000000">
      <w:pPr>
        <w:pStyle w:val="ulli"/>
        <w:numPr>
          <w:ilvl w:val="0"/>
          <w:numId w:val="7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Mix of academic and practical learning including leadership visits to other settings</w:t>
      </w:r>
    </w:p>
    <w:p w14:paraId="37FEAB3F" w14:textId="77777777" w:rsidR="00334C36" w:rsidRDefault="00000000">
      <w:pPr>
        <w:pStyle w:val="ulli"/>
        <w:numPr>
          <w:ilvl w:val="0"/>
          <w:numId w:val="7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Fostered knowledge and developed leadership skills</w:t>
      </w:r>
    </w:p>
    <w:p w14:paraId="3FFC538C" w14:textId="77777777" w:rsidR="00334C36" w:rsidRDefault="00000000">
      <w:pPr>
        <w:pStyle w:val="ulli"/>
        <w:numPr>
          <w:ilvl w:val="0"/>
          <w:numId w:val="7"/>
        </w:numPr>
        <w:spacing w:line="260" w:lineRule="atLeast"/>
        <w:ind w:left="2840" w:hanging="2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Developed my capacity in the use of key leadership practices</w:t>
      </w:r>
    </w:p>
    <w:p w14:paraId="4E1DFC86" w14:textId="77777777" w:rsidR="00334C36" w:rsidRDefault="00000000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degree"/>
          <w:rFonts w:ascii="Trebuchet MS" w:eastAsia="Trebuchet MS" w:hAnsi="Trebuchet MS" w:cs="Trebuchet MS"/>
          <w:sz w:val="20"/>
          <w:szCs w:val="20"/>
        </w:rPr>
        <w:t>Higher Diploma in Arts in Primary Education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Style w:val="spanprogramline"/>
          <w:rFonts w:ascii="Trebuchet MS" w:eastAsia="Trebuchet MS" w:hAnsi="Trebuchet MS" w:cs="Trebuchet MS"/>
          <w:sz w:val="20"/>
          <w:szCs w:val="20"/>
        </w:rPr>
        <w:t>Education</w:t>
      </w:r>
      <w:r>
        <w:rPr>
          <w:rStyle w:val="singlecolumnspanpaddedlinenth-child1"/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2013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F6D7246" w14:textId="77777777" w:rsidR="00334C36" w:rsidRDefault="00000000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b w:val="0"/>
          <w:bCs w:val="0"/>
          <w:sz w:val="20"/>
          <w:szCs w:val="20"/>
        </w:rPr>
        <w:t>Hibernia College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 - Dublin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54C5E037" w14:textId="77777777" w:rsidR="00334C36" w:rsidRDefault="00000000">
      <w:pPr>
        <w:pStyle w:val="divdocumentsinglecolumn"/>
        <w:tabs>
          <w:tab w:val="right" w:pos="10286"/>
        </w:tabs>
        <w:spacing w:before="160"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degree"/>
          <w:rFonts w:ascii="Trebuchet MS" w:eastAsia="Trebuchet MS" w:hAnsi="Trebuchet MS" w:cs="Trebuchet MS"/>
          <w:sz w:val="20"/>
          <w:szCs w:val="20"/>
        </w:rPr>
        <w:t xml:space="preserve">B.A. Honours Degree in Mathematics and Economics 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ab/>
        <w:t xml:space="preserve"> 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>2007</w:t>
      </w:r>
      <w:r>
        <w:rPr>
          <w:rStyle w:val="datesWrapper"/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46377054" w14:textId="77777777" w:rsidR="00334C36" w:rsidRDefault="00000000">
      <w:pPr>
        <w:pStyle w:val="spanpaddedline"/>
        <w:spacing w:line="260" w:lineRule="atLeast"/>
        <w:ind w:left="2200"/>
        <w:rPr>
          <w:rFonts w:ascii="Trebuchet MS" w:eastAsia="Trebuchet MS" w:hAnsi="Trebuchet MS" w:cs="Trebuchet MS"/>
          <w:sz w:val="20"/>
          <w:szCs w:val="20"/>
        </w:rPr>
      </w:pPr>
      <w:r>
        <w:rPr>
          <w:rStyle w:val="spancompanyname"/>
          <w:rFonts w:ascii="Trebuchet MS" w:eastAsia="Trebuchet MS" w:hAnsi="Trebuchet MS" w:cs="Trebuchet MS"/>
          <w:b w:val="0"/>
          <w:bCs w:val="0"/>
          <w:sz w:val="20"/>
          <w:szCs w:val="20"/>
        </w:rPr>
        <w:t>National University of Ireland Galway</w:t>
      </w:r>
      <w:r>
        <w:rPr>
          <w:rStyle w:val="span"/>
          <w:rFonts w:ascii="Trebuchet MS" w:eastAsia="Trebuchet MS" w:hAnsi="Trebuchet MS" w:cs="Trebuchet MS"/>
          <w:sz w:val="20"/>
          <w:szCs w:val="20"/>
        </w:rPr>
        <w:t xml:space="preserve"> - Galway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sectPr w:rsidR="00334C36">
      <w:pgSz w:w="11906" w:h="16838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33AC372F-527E-4C40-A4AA-1DC357565E21}"/>
    <w:embedBold r:id="rId2" w:fontKey="{D1B9DE90-9147-4700-A21B-B12E7E9FE8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7CC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E4E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1A6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6A5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6EC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204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6888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4EF2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F87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862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02B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23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3E5F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667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244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6AE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766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EE9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9B6F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465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EA47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088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A4D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982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5AE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6CB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F674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C4C0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D4B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29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8E0D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B62F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168D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8033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063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D07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8F4D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78D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BA3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A24E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E05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324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7CC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B83B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FA3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3625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0C5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2EF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A8D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3AC7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F24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E6C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384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FA0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4C8C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A24E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A25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2C7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22D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A0F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1E0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B4A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7698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39718256">
    <w:abstractNumId w:val="0"/>
  </w:num>
  <w:num w:numId="2" w16cid:durableId="601765327">
    <w:abstractNumId w:val="1"/>
  </w:num>
  <w:num w:numId="3" w16cid:durableId="858278078">
    <w:abstractNumId w:val="2"/>
  </w:num>
  <w:num w:numId="4" w16cid:durableId="271209241">
    <w:abstractNumId w:val="3"/>
  </w:num>
  <w:num w:numId="5" w16cid:durableId="1694257505">
    <w:abstractNumId w:val="4"/>
  </w:num>
  <w:num w:numId="6" w16cid:durableId="500000858">
    <w:abstractNumId w:val="5"/>
  </w:num>
  <w:num w:numId="7" w16cid:durableId="39326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36"/>
    <w:rsid w:val="00334C36"/>
    <w:rsid w:val="00534DEF"/>
    <w:rsid w:val="006C5812"/>
    <w:rsid w:val="008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4DB0"/>
  <w15:docId w15:val="{A6996839-AC66-4CD1-8335-4C80352D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single" w:sz="160" w:space="10" w:color="99CC33"/>
        <w:bottom w:val="none" w:sz="0" w:space="6" w:color="auto"/>
      </w:pBdr>
      <w:spacing w:line="600" w:lineRule="atLeast"/>
      <w:jc w:val="center"/>
    </w:pPr>
    <w:rPr>
      <w:caps/>
      <w:color w:val="000000"/>
      <w:sz w:val="48"/>
      <w:szCs w:val="48"/>
    </w:rPr>
  </w:style>
  <w:style w:type="paragraph" w:customStyle="1" w:styleId="div">
    <w:name w:val="div"/>
    <w:basedOn w:val="Normal"/>
  </w:style>
  <w:style w:type="character" w:customStyle="1" w:styleId="divnamefName">
    <w:name w:val="div_name_fName"/>
    <w:basedOn w:val="DefaultParagraphFont"/>
    <w:rPr>
      <w:color w:val="666666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18"/>
      <w:szCs w:val="18"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1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splayblock">
    <w:name w:val="displayblock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txtBold">
    <w:name w:val="document_txtBold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7" ma:contentTypeDescription="Create a new document." ma:contentTypeScope="" ma:versionID="32b73003da2766b6ffda10999990947c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4ff817fa97d33a913efc59d5e4d08b50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8ba5c3-0131-4b21-b1cd-24f1203d4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a819c5-4a34-4ff6-981c-29c7ec2cad75}" ma:internalName="TaxCatchAll" ma:showField="CatchAllData" ma:web="7f72519b-efb3-4f41-bc57-0688e1a16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0642-5B0E-42F0-8F04-C1C5C07CC2C2}"/>
</file>

<file path=customXml/itemProps2.xml><?xml version="1.0" encoding="utf-8"?>
<ds:datastoreItem xmlns:ds="http://schemas.openxmlformats.org/officeDocument/2006/customXml" ds:itemID="{593C9993-ECEA-4930-9A0C-15D19D59D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Mc Crann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Mc Crann</dc:title>
  <dc:creator>Andrea Mc Crann</dc:creator>
  <cp:lastModifiedBy>Andrea Mc Crann</cp:lastModifiedBy>
  <cp:revision>3</cp:revision>
  <dcterms:created xsi:type="dcterms:W3CDTF">2023-05-29T19:29:00Z</dcterms:created>
  <dcterms:modified xsi:type="dcterms:W3CDTF">2023-07-05T11:19:00Z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d99920b3-eeb4-42b2-b710-f2564e52bf52</vt:lpwstr>
  </property>
  <property fmtid="{D5CDD505-2E9C-101B-9397-08002B2CF9AE}" pid="3" name="x1ye=0">
    <vt:lpwstr>zFQAAB+LCAAAAAAABAAUmrWWg1AURT+IArcS9+Da4S7B4esn002RNSHv3XvO3isRIRIhIAQVEYIkaAgVGQaHaUykKUokKZS906p1MHtHx8z3bmViaTuCE1tD93QBc0l9gNWRReMSZKE5gB0gLHvXfUp1lriqXqBirhbvM4clciAKOqkMHxYbMw1/OdZnOHNag2YFsrJGbzbUPq3jkOwQKXZnD2d1PUXjXjUdO9rNU23clNxc5VeFwHNO2mdHJMd</vt:lpwstr>
  </property>
  <property fmtid="{D5CDD505-2E9C-101B-9397-08002B2CF9AE}" pid="4" name="x1ye=1">
    <vt:lpwstr>aIiydbV1/yyWP171L3FTzSQcSGsLFUDhYILBCsei7McyhWr4Ahln74Y5txlq15Fmt1O8IUM6KFHdb5p/L0VAjQYIvEJoyQTX3lXNtoCe5Tb9cLzaGR3DIVFUbOIZTyzKZwXIroSBwDRmNF9dG/b4iD1FzqRdhlUHZPJXrcTC3dlveAsawX3Pqbi1oTnzOUmedVqw1VNYz+viiAzV+W2A/HVwTPx8V27F0VwRy5qoneb6jrIazocqZ+d6ybOVT33</vt:lpwstr>
  </property>
  <property fmtid="{D5CDD505-2E9C-101B-9397-08002B2CF9AE}" pid="5" name="x1ye=10">
    <vt:lpwstr>2OWU6+/CKmRmuBRSCrmlFkS8RJ7pVunww6lDjkP1rjxz0odJryymUOf3XXfCx6POTZNVkyyENovxwYhnOsiBF62XmXRTb4NbOcqkV8gspSTm8LPT7nvCf7Yw9bloerjh68RywLbIpNE4bfxZ5+RQ4jiARvyZVnRtUKGA29anRphySXJyDRKEx6Erkh+fryXOCGv7ag9ahsORMIt7HzA9qnTodsQlHGNptzsachWO7jrpCtdW9+QQUSxXDn5lUvp</vt:lpwstr>
  </property>
  <property fmtid="{D5CDD505-2E9C-101B-9397-08002B2CF9AE}" pid="6" name="x1ye=11">
    <vt:lpwstr>fND2N5lQPnuI2+t9kGALuig1y4nu5pOi8AJ6RVic5+CE3vid7TrBxZxqR99UIC1gi6IoiSoYds6OTbKzyB8CeI3aL3gafWnzj9++slh92ID525cUGX0kxnXF+PeuShUiY6RkLTyThPcH+Kijm5qwIhhF7654AN86TGHiQWDG9u+a+esaL16cWC8kklTqcaMlFB7z1g3BNciqSbkVEsJpx/U1O9Fvh6SuMMFdgRkr5W/MrZCIF/7UzKCQ9jh06Pu</vt:lpwstr>
  </property>
  <property fmtid="{D5CDD505-2E9C-101B-9397-08002B2CF9AE}" pid="7" name="x1ye=12">
    <vt:lpwstr>C2EP5kKJt7jMMNVMdx/DTVP5/kRwP0GEBIP3J3ST9v0EV4Bex2xDhwyqLOrgiyLZmD8NpB0MOa9DHxvIiKyBBF6LP1valOAP7JPDwVZ/fmaC2euGKuXP+GIZsIeH4bhNpQVdvwLyN94WbRkSq5svUyqJbVVYglkN2QjmqBrEs7AFSyznilW4HhvVzpMN3/JqNA4Ko/tlufARfg3hSriDaNHt7Urery0DqUANrEYi2oKTf15RWzBxcJSzvvf1rtK</vt:lpwstr>
  </property>
  <property fmtid="{D5CDD505-2E9C-101B-9397-08002B2CF9AE}" pid="8" name="x1ye=13">
    <vt:lpwstr>h7TwqBJcVGZeA+k2qxoZy6cY3TlIYPnVD+sQbvN3ly8/xZ47PvIes0CsX4NQo//4O7vqWDxkmLVEtHpk8UrvdM3NdJIxPi4d9Xt0LsWe2JTqvmNReLtglFGgaLTam9y4ccfZwhJ0kzw/gZK0LQXoHDpH0YcpftJ871aahc93kSLX3WB0bdWRLTvAH3kZUTqiNUcWv5jUM0mZNZkwWoRT8BGWN1ff7mk6/MaShHpu1EnSQ+aUBHdYoYX/8A3TH68</vt:lpwstr>
  </property>
  <property fmtid="{D5CDD505-2E9C-101B-9397-08002B2CF9AE}" pid="9" name="x1ye=14">
    <vt:lpwstr>GVHxaJSG5pu/Q6YCgcdLFQc5HAsS2E3O6lorQnsOow8UR+5DEdHb3dwZkQ6zqsjKSZXo0IOI+gk+xIFD/sRgB+zMTQpQypBdw+BOz3/K9vN9k5OiH+wR4m0Jkf+wXN/uUpOvqgTA9NxqllneNZD5B0vgG+8YRRoUrNu8Z5Enqw+ewAcKGNIjbbAgc+MoMNE1Y5WnBNcGA2uHzdrKPYOW27ye9NJ8/FsM/AEAQXBEr58Cow4CXDAzyYR0aZqa7gf</vt:lpwstr>
  </property>
  <property fmtid="{D5CDD505-2E9C-101B-9397-08002B2CF9AE}" pid="10" name="x1ye=15">
    <vt:lpwstr>hA+KvGhekpJRl+soOTSYiSAU8lGnRdVUilfxz8n4tlME33WTmwqZOy9SP1Ry4+Oaey4yuiHqqoIqfztfn2xDxazASbCBsYW+W4IM9hoX031zhzUN3VKdbNRj5Si5FLNb6Ne/b6RA4o8dnhptlclZSM38Xs1IzsxaB4s1WV+M0h6H+TLNbHfhIgcVHHcBLXkSoPRn2MwZflN8IkU9lkdbC23I+tXeXNWK4FtW6FdDLSZU4D6UQLRQ6abcEjSaD5B</vt:lpwstr>
  </property>
  <property fmtid="{D5CDD505-2E9C-101B-9397-08002B2CF9AE}" pid="11" name="x1ye=16">
    <vt:lpwstr>HYNF2n0Bh+A+xwaAA3HreEC3VMz5929LOKutIqzCmt+2l0VWaG6vBzBGvgfaoXhTXNvp2kHLcOmK3FkCkvg18buiGOS/LSMAXxZ6N3EjxTu/k6lGR3s5yoEXWJ/V5EBh1ucgsBQDsEFtCpdJYVpzYByAGeoZ4rHrBH2lbvtKrX8SILYCOjLE4+wnoauOPom8hv4tBzhGKfsMnqS5fxj1uZxxVnUz8n6UpoXzr+dSdk87CKE5aRVXgeOAd4nmO8Z</vt:lpwstr>
  </property>
  <property fmtid="{D5CDD505-2E9C-101B-9397-08002B2CF9AE}" pid="12" name="x1ye=17">
    <vt:lpwstr>L+AQtvqi6vimgeUE/6f5NYqMLnDETZL/WFTNU0e/PeI5TYxfLBlWcT97UuX6O8GFsBGAbsrFGhjyKjDcg+oT7phfAUvAn0K2ttx1FT2Y/QfDdzDvAXf+AjaX9CY5AlbvaRpBLIgxCoQqtnhN+YvzobEP51aUwdVMfgwBdLm6h2bzrWoCAtO1V3J61pgwp/9Cmta+L91vQHoTOztd+Gfy2e40WnaNAywBrRISYDmQ1Inml8eGp90x8OZQlSfryLl</vt:lpwstr>
  </property>
  <property fmtid="{D5CDD505-2E9C-101B-9397-08002B2CF9AE}" pid="13" name="x1ye=18">
    <vt:lpwstr>Pc/BEnrR/smnJAdbeCtdtHVD8oAKhNdR4NbnimW9iiQ/ZPPVNdYqXRVLm91eOrn805MIs1nr6kzHACXiyOI/hQR0rhKfeW96Mb8CWxrKa5HxN8PlIoREci8t/b6WRHKCipBzQX0BvvavIxUjcfo7Z8N8xnltTle34EQdcnFrmWcHB/t8po7NpxnNUfXZfY8cl2SzN2Ch3W2dkwNvG+oyjnZ1d5rxKEtXntjrS0wdRp7JioK2QlMASfN6wOVEdH3</vt:lpwstr>
  </property>
  <property fmtid="{D5CDD505-2E9C-101B-9397-08002B2CF9AE}" pid="14" name="x1ye=19">
    <vt:lpwstr>CXIZzVE+8DeJcT6+mM0hfsq4DfDiuZFY77qd01gFWWxtAPa7E46gvEpKLyDkuPCJvmGD62qh7mGeb0s8kUaAmD0X5HMdyTG2EpbAcVEepngKutaFUCQjNSJ9Wl9RGeB1J3/DRkLo4wiWrEIrpD+sRbJ46JQoAy946YMLx8GR6R+Ux2+mkM8zmUXm7Px+2Chx+uIepq5HB2uBzE8fr8BBwTb9EHHqHK1voRV6jcSxGFrv9NlOWFXhiAWXNuII8vB</vt:lpwstr>
  </property>
  <property fmtid="{D5CDD505-2E9C-101B-9397-08002B2CF9AE}" pid="15" name="x1ye=2">
    <vt:lpwstr>tuiWkGjmNF0dJ2xXLpGc8bmLRBf8Avo/Iq9cxIWEr1bjgAHqH6uuc29OAsIUdhEKHRXQfJETt2a9hXd7bt/C0dcPF4qOEb9Ar6paczRc44NI2ZgTPF1QgLVqxKv4BM8VMFZ3RgKwk+LZweMwlvFGSQWFJ/OG6O3YFAGGUKghUlWzACwqfgP9+0XqT8jnrayo9ztkB61ye5LNEuaztAY/hu2CUPtQCXWRgyBXNFI5KshmM21TfhRV/UUER121L7d</vt:lpwstr>
  </property>
  <property fmtid="{D5CDD505-2E9C-101B-9397-08002B2CF9AE}" pid="16" name="x1ye=20">
    <vt:lpwstr>a36H3HoC6C90kYNRk0Fvb3RsHqFqB4KsB9+SrX2U5WTV4lCb1B8pyU5tDQ/tdvLbqSHtCynSzM6Hj/BcJ8qCLXuqSI1TZTxML2RFSv9QriOVZLgTuOmBjdi4cCmVoK1r9gHY9oJHE3UGOcxXmWtOUKTe9YqtKe2KleDqPZifm2X8C6+7HO8DCSOeDfzZgxQfWdTP/K/13rMRDe6crSavv+7ZKQCelofM2Kmc7tOX5fJNnOY3/VJtkPOOcbeVgX0</vt:lpwstr>
  </property>
  <property fmtid="{D5CDD505-2E9C-101B-9397-08002B2CF9AE}" pid="17" name="x1ye=21">
    <vt:lpwstr>Cv0cTCELRmYtb+K21z/cXLMfyXkEDjLYQGWnnYZwsL9Lp3Kt6pvqn/gg1sfcVBPwYTE4sP6Ea2jeGg6FcYGJ8hbo1O1fv02cYVWNFjuNXdtPq7RxWm4Ow88Kf3uZW9bM/SNQ108Pox+39epWzFs+Ecpe9/KvunAV94R6WMEaJZK0eCQsbApsit6gtgGfeeP/6flwwasuYp64m3k9pLFXfF/KHij+l9bOpGqy0ZCo0XcZUE9u6rPlkYKT/xlSY4f</vt:lpwstr>
  </property>
  <property fmtid="{D5CDD505-2E9C-101B-9397-08002B2CF9AE}" pid="18" name="x1ye=22">
    <vt:lpwstr>Nr7TPn3lF+WkCYtyoiizskObBehVT4boZ6fwyGU6XH7m9YyBk90juj/VnBIAxM/zWSGnAnCYMHzPr2zDfnkPXU1V4T0+J2p0qkvFXFktP6IAfIvd0WeG21fTl7iIWt4iv8t7bD2NGh12ldV3zLD/gl4avArlsQ5JRx9RV75eF94F204DIS8N/DZK6MoDvCI3m3h5EN+EqluheMGREH8SSz27Y5BvT9EYBYuVCzCBv52wcU6+yRAPMLZcql5mYca</vt:lpwstr>
  </property>
  <property fmtid="{D5CDD505-2E9C-101B-9397-08002B2CF9AE}" pid="19" name="x1ye=23">
    <vt:lpwstr>4Sfz1hHqHWDY9W+lE3WcKrrAAFmvmO6InWjRGWhZUrfPCPF0vVlzdymfqrDrmhWk8mbxSJF3djTVoVkurJaZ4PNZm/U47vxTb7KNIJWx54kmFKRQu8N/1kkBt8V8lzEMCe+nwmzr6iqeDiGSbm2aPVDlDb9oDb6Nk73MX5zpoE7xTLnbpUSuKbtzjXBpy4UaSrLbj/IVuwntwBpz5kSZC3PoCbjjxSMh6isQP5w5t4Om3ApTqqMu4g2PsDMqpiv</vt:lpwstr>
  </property>
  <property fmtid="{D5CDD505-2E9C-101B-9397-08002B2CF9AE}" pid="20" name="x1ye=24">
    <vt:lpwstr>Zzn7ElqINSc4SCTevDMvgNV68EeOP/cQZyG2SNDrI/TrAg/lcr26cTlOClG2ZfEvY1Bs3NhA4jb/VFJruQgiOqDMWzlTvHrZYn6Q/uNcE3E4yeNbUJURJbdtBhbN4z08IJu3YaAS0KHST+cWAnuO49tuILwN0umpEK582Dy02qyfQtw6j8jRdn365TlWZvEM9AF+hJDARUrts/RUVXJK8b+Z1t3s2dAi7nrAfGmpoutbamxkZy1S+eRGA+kispH</vt:lpwstr>
  </property>
  <property fmtid="{D5CDD505-2E9C-101B-9397-08002B2CF9AE}" pid="21" name="x1ye=25">
    <vt:lpwstr>ohxVwgqrYqyJMhRZuVUql3/y45Yxo9DhHlPd1woRdfq0titrQC4U86HpvhxIl3yH1NNtZ1HXPF9Ln9wSLQqZ1tNoFhyie07i9iyd2e9Dp4t1nT30P6sxWM5bO74uZVaZ/48n/4ZLxkY9xXDdGCIpyXx2TvnoC5Xz+4F/TVnV7/iJhlSGhGFtWdQI+jE1vUBD91dLrB0xRwkrENEiG4iOzgfH5GsQnISu/mOEJVc/x9BU4GAzOb+C5nDM4IFcUq0</vt:lpwstr>
  </property>
  <property fmtid="{D5CDD505-2E9C-101B-9397-08002B2CF9AE}" pid="22" name="x1ye=26">
    <vt:lpwstr>hVS9CmJ1SfBNQ4H86W2rXGXfKwaMx1vNdkgbh6vvFr9DCv+bIVhfHAA4ZzliWj7MD922Ljb1FiY3Ci9xtfmveV2a514YmaSA+GV0sA2sYl29Whlcms8S4fTTrMTx5J2LGABfHow8ZcppfcQ1MiuXRB5ww8mYX63goBKyUVg9lQpUkqnhnJzRH2oEB1Djmx0adurnKqX3BfegcSKlCTA0ZwpSw/uj9IPum56tX2+zuEb/0a+9fOP+7yfpjqoWws9</vt:lpwstr>
  </property>
  <property fmtid="{D5CDD505-2E9C-101B-9397-08002B2CF9AE}" pid="23" name="x1ye=27">
    <vt:lpwstr>3QL+75hAomyPiV7YPtBjGQp3UZvI6pBA4fNeJ0fY0A6mji6jBDpyAFSQnWpdr/b0Q0PmL2H14mKOyb6ssHqZhyqW2640S1wYVjnPh4h07VzSWRQf+aQJG0+v7t8wXMmjGCZ9YQqQC/DICN0NKqWgkA3WVkm21kTlfx+dNSj7Aq8WqbkQOQ7eh1ay93jJLIsR/FHmyC/wU5jUZWpx+ocDgB+iNKMvRdErp1MsbYKUZaIEQ7IUQj1iyRXHR8c0UUd</vt:lpwstr>
  </property>
  <property fmtid="{D5CDD505-2E9C-101B-9397-08002B2CF9AE}" pid="24" name="x1ye=28">
    <vt:lpwstr>uyUmuXTUz69kKQbsI5p97rEJNAp8AcizDNG0qTlRnEreH5EYttJRS3SKhzAJzw8T5uoILPMJdCvh1g+uAzxiB9Zppx9kEp8hitlxn5c2QqFQFhiSAxUtDnlac1OH2ynra7V2o5LG93SiujZLCCXdPXpQlE6lj1ew6cgNS7HfhPsznlMTf9GpFtdhAbZA878WqLMeLu0S0JpAQ95GsOgFI/c+JFJd/lbRkzGlsan0zTa3Fmn+SRmdOUO71MVevWO</vt:lpwstr>
  </property>
  <property fmtid="{D5CDD505-2E9C-101B-9397-08002B2CF9AE}" pid="25" name="x1ye=29">
    <vt:lpwstr>WVytfcyEjiL2c3+nhWEDdhtLl1cGNHFAkOX1qxMp4aFnuUNwaXa12Yhs0UJTIem1UtWxS1Jyd70HvyP0BdYGMfxr+jV0eY7ZNs2BBO8AL4muO2CVDVixWdylUdOTkq0o/ps3dGxebFJ5NNbFnbJ3SC4X1VRHDlCesw0BO0gRS1wT8JgiVuTjgs5tZTAl+ZPwr/9SCKsy2XQNuiwhUQuBWK/feYqeG56pjNd+Fix+nuuOB+QNFkKkOLloX3jptGA</vt:lpwstr>
  </property>
  <property fmtid="{D5CDD505-2E9C-101B-9397-08002B2CF9AE}" pid="26" name="x1ye=3">
    <vt:lpwstr>WVYmgTpQZzBQ+TpMO2Q4+ePwBIIuTphh1Jb6JAj89FQqU03IGqiavpOlUZxerKU3wcDQK7FJhhAJVh+RgtdwM3c1nIV5jT33Xsx0AM30Kd+Xf+ZrvT2+wLqBJrZr8Fzn3MLeEgK2Kq3BnF+Xuxb7wO4aKRsIxFXZ0sHo/PAFNIgpLaSkvBg6e/LT5PG9z2VQpBnvWeLh+Cavb6MYXR62bEm1ndjQ97v2tZUimC/Dclyp2ZqFuSKVrjZ2vmwtrCN</vt:lpwstr>
  </property>
  <property fmtid="{D5CDD505-2E9C-101B-9397-08002B2CF9AE}" pid="27" name="x1ye=30">
    <vt:lpwstr>rgQXSreZnEKtEzmDw2xu1dI9pNKwokXf4C1VuX+BKd7XKZLjHZygZDf3BVOD05C6gP+GPX0kWdPbkEJ99fQLYNE4Qz7U5ypwFUGUNcABP4fNu6RT0NUfe5D1BXFAAsLnNHGVcGO8Xz5BVGxHeweWVfY0qvrDWNvjYUkeCHkRNT07arRijjaAF2jxtR+2kSGdAqbRIxW/GK8NrUEc9OwVikFzST5hRvZbt9+npeFSU1NI4kvLPtLaA9An2J52FSY</vt:lpwstr>
  </property>
  <property fmtid="{D5CDD505-2E9C-101B-9397-08002B2CF9AE}" pid="28" name="x1ye=31">
    <vt:lpwstr>aDJrpZGAPHL4jX9fGOtfv94nDJSZLKZ/GzsxL143wjyDCI7rtBB0WBflHVxEquDzQmuORKRNOI7ZaqghrWvYhT5+clZEIUTub4HRkNs3Oaeqf7ajRiq6WMbUhZjCT5S0kVQeSVxE27NwePsFQDjz1jtU1TJFG66K+RfkftzOuRrxVWuFdJVNZrrUCCwmgyKDHUk1i5+QfIQTvevQiwB12bkF4RolqFnTExQjDV6UgHpb9Yev5l8TxEU9XbE3xBf</vt:lpwstr>
  </property>
  <property fmtid="{D5CDD505-2E9C-101B-9397-08002B2CF9AE}" pid="29" name="x1ye=32">
    <vt:lpwstr>+LAVzuFL843c5pnw+ogL/Mx1twObS7e7zKrexqRxTdcc0UPNmOXHr2CtlufVaz0TzNoLZgi99wMvjl/znI5xysr2BbQYTkt5lJqmYf/FKxmusabTdNenPK7xRSR/pLIc4n45XURnRwTAPcxNsHUnGFJ+2WIaOYFmAqySAtu08dJPs9uyT4r9dMjLDAedqXRY0e3piTNZRS5kw1qzsFmF9BquAQYSJdvE6uBeGMiC82SjnxItAyZuBPeydf5PUJx</vt:lpwstr>
  </property>
  <property fmtid="{D5CDD505-2E9C-101B-9397-08002B2CF9AE}" pid="30" name="x1ye=33">
    <vt:lpwstr>6iNZGjHPpjCGo1UYmn+dxkAUx3qHPerP6c8IITWCtpdSxxtsXyeI1+vyyGgKnlmU5w3piPG65npGL7rPkrIMTKUiUZCLHAwrmIkqumxiKtQz9KhJWXy4K1inIr9xLm8IEcmc/9MRogheJnvr0Yca4+6Sop/o3gog1An0GPHxP9r2JPa5jHF3ZIMpFjYFGZDNDY4gtiIEguoP3rkqDUL+ZID7ykEm/Otqj4qLuQ6HM88ed+8Kr45mBpkpB7hlf8v</vt:lpwstr>
  </property>
  <property fmtid="{D5CDD505-2E9C-101B-9397-08002B2CF9AE}" pid="31" name="x1ye=34">
    <vt:lpwstr>11DChjABD/oFZvGn0idZDQAPY9QezSofg2GIEmFmih3eLynPx9OOKHwZiwwBDstbvfyWrH+D6T5Hhq5rulaOI6NgFfIxrx8KhEcgZ8MmDlCD9GLYXhBMvHdRK5GWqg6nqf5ss1v0f91vOFjoaHCqFakZP/tEinCqFMwNn5VZPKiZlQC4+cW8b4Wc3S+snkObRtlGrj46hCnKBgoG923tq/s5njF1dhJUKcZ9jGB+u7dz2mLXbJJvA5Euz7Gt+gk</vt:lpwstr>
  </property>
  <property fmtid="{D5CDD505-2E9C-101B-9397-08002B2CF9AE}" pid="32" name="x1ye=35">
    <vt:lpwstr>BG52OI4CsAFwLfu9/tzBqvnRrx30ACTLHw/693JXKh2cqydkk9XXamPHH6BbOivcerHzi0yHSUHcTCXg7xxurVA/xWRZaw4RUemt8ztKzCnfCETY8IR+b1vcnr6VU8Q0Fe8ZfR9CExuGdDMYOmImDniAP1Z9jVuwfKl0jwsiWJqBNaNLMaghZYMSntFg/Vt6OgiZRD4fGGAtIhMp3FBlX4i1oxFtUCKg59zagoppJ6TC2c0TnT6LALjryNPbvoU</vt:lpwstr>
  </property>
  <property fmtid="{D5CDD505-2E9C-101B-9397-08002B2CF9AE}" pid="33" name="x1ye=36">
    <vt:lpwstr>VKLmxm5i59MHjih0DXThDXACYdTklgLiuRTC/ZKiDEUiK1sC8atiz7egzHyK+v2WSvvw7wZv6Q5jR7avIa+PtWWwgP2sHg7DjBkqY0mSSU36BBYQFO86Wy6TrYgod/q0ouLSIbNLPZiJX9eOOejwdWx62M7c57Pdlm2ocflusVOsHa8VyBoMe4z7lr+vDTvlQBbbrdFTGJD7Inrqq7zrPuYc+dWsm0RqxXcPav91dXS8Oj5q0E9BC17Auiswv3j</vt:lpwstr>
  </property>
  <property fmtid="{D5CDD505-2E9C-101B-9397-08002B2CF9AE}" pid="34" name="x1ye=37">
    <vt:lpwstr>nu6i1WN8HL0DVcBT7xWKmyIE2mLHQIW6VBnRp8sgr0GVSENzcrZVgC8m3bdCvpKt0cp9Tvw/gk255TdHmywuFVPnCSd/fc4ULj1fKasCdIRrF8NcPwm91DVf3bmCAPj8bJ+iXcZvaHj79eAwaAC+meQMbBwgWHp5QlvOiD8RETjWvT5Gr9ogF6U0/+1bj6zwIRW1ERK2jykHvmpwA69UPxGQn6ERWVPYhM/3ZOK2R2Ufs0OfG+/iLT/D6Kl//aj</vt:lpwstr>
  </property>
  <property fmtid="{D5CDD505-2E9C-101B-9397-08002B2CF9AE}" pid="35" name="x1ye=38">
    <vt:lpwstr>Ms6icQcOT0ub2LhCS4sdO7e6Sjvhminaa53lN0ua2N2+io/Fq/g9dYqmGwWcqkz2+iIJkYGmH1XbB0M1DQ3cDQv8DJ2tXMcw4li7XZmy8i+MiNyl3qZ4l/AvDs70ly0lphBHgASAo7V18bP6Mtk60P/Xsl5T2aq9WzJ9Y6CA+iGL58UL39F1ThRAFrc19y66wqQeGME+6wXMohM1GdQ7uMvaiFAovIoOu0Z396SO+4cHTVtfuG0xKPzIAh2v5cL</vt:lpwstr>
  </property>
  <property fmtid="{D5CDD505-2E9C-101B-9397-08002B2CF9AE}" pid="36" name="x1ye=39">
    <vt:lpwstr>w+/Dz9B4pwbBGXXBvu+ZPkx7Pqm8OeD5xdANPKYIiwZAJZWrWbEiHrLmmpUtRRKx6XHzm0G4o6FpF68qBzQJHqBQkZ5BHUDDSr4RkSxFoT+Sy5LkKfz96oE3PbrluEHhGWdSfN0uEvuwdlPFCkjN7aiD1IGu/tBWfiVCX+boUf8KLT8StPDSuEYQJZEO5cv/HuwTQWNtftRb3MBJwlLHOHEMde4t2f+xJjOodIDpaNAyPd+Xuq2Sv26r4F82n1O</vt:lpwstr>
  </property>
  <property fmtid="{D5CDD505-2E9C-101B-9397-08002B2CF9AE}" pid="37" name="x1ye=4">
    <vt:lpwstr>0L1g1NA2N29c0VGoAna7tzOWHfdB6VCiiefWevd9bW9nckQi2wlTckHJg7InxhRjWHN59mooXAktuLd9wpDb9IFKImm+5toFbbO4+n2w9pvUQnde+pFCW4kDmcpqkgn6hcZaQJSUa112PKVC1g4VU/6gKAW5YHie1CDyY2qhPPrKlxAYjuNB7nZ5/KyjvIQ+HUdVjKm0JbQZRH6VwR3U5xmW+GJQWOapDkwxfRwuHP4BTw76PmWooJMrrCHDSc0</vt:lpwstr>
  </property>
  <property fmtid="{D5CDD505-2E9C-101B-9397-08002B2CF9AE}" pid="38" name="x1ye=40">
    <vt:lpwstr>OMtEa+2CggyNw96/J8WgEhVCfKCZNoeUX1A0y0lf8eHKXOO9aFdegBaothjt+ucehzFuMAVQ/LXzNiw79WGUdJ/c0ukzSq97IzGSuBgtYZJcfTwrKnCTL9s6BlMYAx6T5k9R9WVpxVkvBzXto67Q290KvMkSwOO3l3SD8WgE649/Q2f/3qnYQd81A9AzNSP21nsBnWxaJv1Qb3TZVHCoLXtVJX427v9AbxE7CdFQ77LFTlXrq5oH+c5/UVmKGNh</vt:lpwstr>
  </property>
  <property fmtid="{D5CDD505-2E9C-101B-9397-08002B2CF9AE}" pid="39" name="x1ye=41">
    <vt:lpwstr>owqScF+i4S4L7hBVEs35oXQ5TwrK9fpzjVZwhuOCfDBlxCylpBlHU4MVZsFLdfnQsEmzVPM7dJgnESBF3Djo9t4SyZq7owG48TFRgztEQ+Y+YhM4c4l87vREF0Zg650J1k1+PnB8LsWu/OeZDDtido7VAlL/H11pS0TDPsyQffKsA9ItGb6w6P0XTKl8EerWfX/kADDIK6k23VoSpSCjv4LzewQgfYXxHx9E3feDkoQa+ONfgHhahILKyml+8zg</vt:lpwstr>
  </property>
  <property fmtid="{D5CDD505-2E9C-101B-9397-08002B2CF9AE}" pid="40" name="x1ye=42">
    <vt:lpwstr>88eiS8Ikg7dJlgckD6gdgdcGbO+f+dXbvlHLDG0kSvlnQS7FkxIxHLQb+sTl659bEV0KgWaSHyvoG0KGrYcgKFJIaKnAaRvmfPDhtJ9y6iSBH0suf3fbKNUR9XtRng3DFA6bd7EAS4svtb8Zzy6YP+l5khu5TCI7AIS7W+9GHFreL06wOCjkfRZ4WkFySmIlP5ClG29vyhLstZM/0zSB+N+9aRJHmaaY3t/zdetewxG61pJiGCH9QWV+TZa6tU1</vt:lpwstr>
  </property>
  <property fmtid="{D5CDD505-2E9C-101B-9397-08002B2CF9AE}" pid="41" name="x1ye=43">
    <vt:lpwstr>01WvTqWZbiTjE9stHD0GkhMgRmvjXoWfJwMc8ImAgNy7p4sXwh9po5Rpze/G+3b7U6kkxJ6djItmAprNkX82TvAJax2EsoJqk/stMSWFmpoeaz0KVK4EupcZT6SmAkNJzjL6vLBgsqf5Gf8Q54CXZ4ln6px7c/3RpayAs09lChau7Byyc3+CrMsqPtzI023ZFzOLX+ZEfQwD7QriISSC0EOiSWlxnOypzEZ+6TMkdE2dT8K6smBLXi/dQjd1hmx</vt:lpwstr>
  </property>
  <property fmtid="{D5CDD505-2E9C-101B-9397-08002B2CF9AE}" pid="42" name="x1ye=44">
    <vt:lpwstr>ANvR9KNXwBWXkeT6pQ3AoDKXdfAWdM2grxLdHzi6vy4G4H5sCqHt0HCd0SYyckSyuaekeXuIbLQU2Y0cpMD2VN1NtQ+ucPUHsL1ajr10yj8tsXGYpLzWG9P818kqnCYAHV7hk946CHpwsf0Q80KWJWIkDe6GnVPPzQ1GPNxpl7NbCGi57CQCqNbX9TzufRakmdvr3EdPQqGIZrMC+8AoRPMYyo/kYFO+HVIfoDh0juxMgQFMGL8SoJroO0+iqrr</vt:lpwstr>
  </property>
  <property fmtid="{D5CDD505-2E9C-101B-9397-08002B2CF9AE}" pid="43" name="x1ye=45">
    <vt:lpwstr>LgxQfsiMEHgGN445tIINBeKm6UMiXl44aM0WYz4tc6xWbTXfEJiH8iOiLsPgJdqBUFbQCIKJ0ozZPyAAjm+41cvWLrXS3jh8481clEDQYQIqf6k64M338T1OZlyXjyq7xBDKUYIgSdJQI7uUp4UfUwpTqtaqUFJIUYAK8Gx1nCuzMhZnDdJCRHEWoT/URV3F87AGXQXB080Wjw7CBY9ei8MGjSyILc8yzKTZTjMCYRPGRn+r7SoyOI+KU22emPC</vt:lpwstr>
  </property>
  <property fmtid="{D5CDD505-2E9C-101B-9397-08002B2CF9AE}" pid="44" name="x1ye=46">
    <vt:lpwstr>BH72CF4srQRMAv21ATvuvhh3OWYrCcZQnJ+RXKgsP1dFGh0jsjvzOInQbVheu9Ahve80KgTj1MZSNnK0eytu40ajv53KqRsKIYPhzB74nORBA2JcRXUc8s95WIeGgR1IDM+E5AAAxdV4r93vBIf7KYa+zpwTmP2u1ppkTAA/TNpLOjVvFG7YqtarxifbVRuZeQYHUz+fkaF7oEWu4oIjlzyIyVz9zTzvAe0l6NgacLbDzoPf3iYZL5cRErQ0Aan</vt:lpwstr>
  </property>
  <property fmtid="{D5CDD505-2E9C-101B-9397-08002B2CF9AE}" pid="45" name="x1ye=47">
    <vt:lpwstr>gz8yOFh9uRKba9NZQcCnOhtSP+BdEHzxsB5Z/dO/C+7bCuOApofDyQYxSSAtdF/aQyFWheG6rq6l8u/KsFHt0A8q18eGyw+k7DhlvwdVRxGsR5lx8FVAx+K+JoESGyNCOrWGyGxM/STzs9zKf28agY+jAwsCKEYsO0NGOUyvlNpH92PPvnwK4/z2NXvCYk6b3649KLoEkPCpWsHZq45gCHWmxlF5s1bpuqgTZqNhk5pgvD3DXNJ7FD2N64FErRf</vt:lpwstr>
  </property>
  <property fmtid="{D5CDD505-2E9C-101B-9397-08002B2CF9AE}" pid="46" name="x1ye=48">
    <vt:lpwstr>lZAEbzJVJEZJesXPNt5+DBkBFibLBXiDTlliDXb6qqhQVt26PxV89uYqau4ldggvJnoJQsM5lq6Oo6HEqR4Z/MKuyt8FK7YZoD+cNf1xAW5IdbLx69sQ9kVkHiUmFRDpIkhKmoAuR3GfCa9636ucWz2CE17Vh8KIL46loYtpLkmR7+96n3pb/NFBCeftJsRnQgITm7vMw6DPPW98EbrhdMP9yvlFgQ/NYHAT1jxo/QbQ3oTdDeboASJrqsEnBpw</vt:lpwstr>
  </property>
  <property fmtid="{D5CDD505-2E9C-101B-9397-08002B2CF9AE}" pid="47" name="x1ye=49">
    <vt:lpwstr>w8SE/b5HrnVmeqrQDKdJglMAS8BAzEgDMaCdrLFh5Y3HZHVf8p3QXgCDGfJTudtJYPlBogshI1Ecytlqchk/mflcKe2lPIMnIlQZ1co6mB4XtDeAVYPYM12eDOw6cKSF4ZF/cGubzij0V+o27L6P+1lvRI6yAIywPiTS2BdyTjeuZWB+w1/MHSdrRLlksfyiy6wx92cYJho/NzGzkFN7XnGNNlR93+UJ2czeSqAuXzsn7KUhnq++iM33Ve2Bjno</vt:lpwstr>
  </property>
  <property fmtid="{D5CDD505-2E9C-101B-9397-08002B2CF9AE}" pid="48" name="x1ye=5">
    <vt:lpwstr>VFC2XcZJAuTfB+KmBjBt/CgEqX9riK6m/8QkOIao9b05mLBIDBV0h44Pd5QHrPIfhEkUStythiYSDeJSC+pQjE7WvRDosUFtWvBvWxlyt41Nuy/BitQDveGd9VaAc+SgesmtKewqPXcJq1R6gwpWSZYXXjtGS9ffK5wn4/XJWxEfYefJ0Ydqv4XIISe4E9DaMtTO/VRjfl9KqNUGdb26vmJbaBk5cFkIqXCefgdaPgwkRnw9cZP0QITNqwj6WdF</vt:lpwstr>
  </property>
  <property fmtid="{D5CDD505-2E9C-101B-9397-08002B2CF9AE}" pid="49" name="x1ye=50">
    <vt:lpwstr>IxWEXt9AFxW+MlE26MV0FByeKVA+ZG5eQAPvyAAODXZK5/WdXg5+fyGgLBmfg0f2GAh5JMwX7U1pyR6njkM0dFMFNgdI0EZvYgtzMXx3laBaCk+ESLL1iwnq9FjcstswuqCbSHHlpE+QMADeI1uM/yaSEMl0AERuwoUxlDC090+fxyz13a3DnqwJ2xEqSYTB2fUJGH/AT93pT+NYsTplLNCLvewo4mrG3Ilm1ocCXOq3d5FIb8bpiYP0pdJnuT8</vt:lpwstr>
  </property>
  <property fmtid="{D5CDD505-2E9C-101B-9397-08002B2CF9AE}" pid="50" name="x1ye=51">
    <vt:lpwstr>9c2Xiw4SmmiG49TOGK+dexEX+gYiUVjBHv4S1XSjedbG44WCk18To649+dgcGWQJA8fvw7eQICEEN6FKk5rE5AtTZxt7L/fcbp6HYWweQ+JrhzHbgRHrAI+5XRH41qgA0fwXtda0Aeqiyyvw/1sDlXbDpDCjCX4wXp6qKOR07WrnEB6vfLtpSJ4f1jje/JcBVdBsFytObsGap1x8jG8NN+4c7rHSb6A77sX6fwq1JhM3PCGNtJc30nOVBC12LwN</vt:lpwstr>
  </property>
  <property fmtid="{D5CDD505-2E9C-101B-9397-08002B2CF9AE}" pid="51" name="x1ye=52">
    <vt:lpwstr>o3PjFWREzEJK1PLn53bqeG/+s+ERrrV+d+dRldw2VOvG12eXIW8ctihjVYeVz5dT5qMNoVTw9sX0pqZU3X5gsS15uLoJjRowFHtSxKj+96k/JohLDXQzYq7PhcSYdXEAkDKVp7uEoES4dNgwVJ+8/XuECucB5uWjvydsuwb1JmBC/Q/vHaIk3Ag6sebkwl1IzHL466t785cPyS2UfLZIUzCqg/6MixoGKQA4luFt/ccfwbPTxlfCglZno/orGoU</vt:lpwstr>
  </property>
  <property fmtid="{D5CDD505-2E9C-101B-9397-08002B2CF9AE}" pid="52" name="x1ye=53">
    <vt:lpwstr>N58P0/W0M5vXZrbjfHXVympdrBcz7J3evjnxDJuM3WFwqUGvzGcjAz3YqG8LCG/eauzLxAg4lMmkwIrN6O0sQrXOY80cAP+uLiZ+MrefVwhqvshfot6djZbcsuxVeowRlfXz5o9gS/JZ9MxzQkH6Yo8xoZVi0yYT0BBeF+Vsm35oR6Y1BPrLAR0RXJz5Rdu5soEY+E8i3Qixznol7UjW66j9hSujInH1V6bePfGe0fTlDlyd/+RBlTO7BfsL9E2</vt:lpwstr>
  </property>
  <property fmtid="{D5CDD505-2E9C-101B-9397-08002B2CF9AE}" pid="53" name="x1ye=54">
    <vt:lpwstr>WwEXqkd6hi4W5KTGKh6td0gj5flWUu95nhQMY0A6haYEXnV3Lk81z2ren7+8SzUW/OLuTLn6/yNZ0Q2hh2AOfaxswM1lVxjB9O47wSICYDimPg1mGTHpmVnT5LmxMr9EHY16L90M4eXHeEbsxAG1xTLtQOYNb3hUeRjzGtEXbmCBrLIB74oGKCIZZuzLSDoAnANif9xAt3KHc5W+H8Uzw6q11BJsSMpvrtUFgCNF5WXaFvMYcbX8dkiYYG3d3AK</vt:lpwstr>
  </property>
  <property fmtid="{D5CDD505-2E9C-101B-9397-08002B2CF9AE}" pid="54" name="x1ye=55">
    <vt:lpwstr>08B/qLG7Ed8kbW4djKdYUqPmPGC5wo4WRg4gsbTwzKuJoZuP/oeSvnBR8W5IVVRVhy7yqquF2fSWyBHUL+9hhZYptuUqTe3Raon78h6xNwZ4wY9cknxoS9Q6VeUssbzzja0cvlcKc+Xu363l5T2lS/PvZbuZlkMjbz+MonuSiMn4Y0GIgCmAyRXzPXs74yF35ueHF0qewtgIUb6DeBR2jL8pRwl98WbXEOsI9VdyDEaSutdq6VLZU3lVH8TAwj1</vt:lpwstr>
  </property>
  <property fmtid="{D5CDD505-2E9C-101B-9397-08002B2CF9AE}" pid="55" name="x1ye=56">
    <vt:lpwstr>760VCrfUBHBJNSi8vZ82IN2cSVbBHxuKtVYmZAr08/ahpPJH88mkSyyXwpb/qXEc61CLkidUmjh/sGkWsRCZyvTJByhS1yBKpO79ThG+fmhvJoMg+wm4Hc6wlDann7NQAC6/4vp4gBYDuogEK/A0Abp4LjLJpVMgtfiA0YWKCGy0Yt0Kg3ZAYjG+b/pSZRhRrIT1TfFulvoDHUTvk57x8gMwB8458NgeAVUHfImjKBayeB5Re5EfGIYaATTCMsn</vt:lpwstr>
  </property>
  <property fmtid="{D5CDD505-2E9C-101B-9397-08002B2CF9AE}" pid="56" name="x1ye=57">
    <vt:lpwstr>6Wpnsko/afHSEq8dry0bBfSIxPXpFiVa/B2GIxXCPqIDDGYpfLWOEILz3PBzGE2vMTdTXiSHzkVtbtox5CoXou8bUVIvaCHtVtiGTdNAFEFUAUIog0xcZECIKJCakPY2Zk/7Wy7+9ZyirOEcpzY2c7ydG18Kl5s20eqwfY1Y6SPK7aNn3F8DywoPsQx/NYn9RzFvaStvg0FMeezk4V4xm6+OR2DaBkz/FOyFYt7Z9orJoZATMwJ4xajgdsbHMbW</vt:lpwstr>
  </property>
  <property fmtid="{D5CDD505-2E9C-101B-9397-08002B2CF9AE}" pid="57" name="x1ye=58">
    <vt:lpwstr>DQfXgloZhgzY/xbTURNSF+S9Uf4g0sMZ2wjn/2RzQxiT5ABtMby0qGbOi+I52eOVU+6PrzkUKs8lyhzRWhKOGZIdl8ViqdPe1cNtktvW1V9wW0tJNfIkbbxZtXHNpdhshMLFahHw10+ehddoutzC97HFuIURNBVOL/T86dXO1zlozA5kcve8IggGCrP0E1YreLDZ/ydbcka9CrRAQ3sJ9B/7oeXWPmovXJ9Lh3AOYAjOWwOrcvXU91+5NBET8WY</vt:lpwstr>
  </property>
  <property fmtid="{D5CDD505-2E9C-101B-9397-08002B2CF9AE}" pid="58" name="x1ye=59">
    <vt:lpwstr>wCdnhf6vEjc7s5kIMS+/ugx8GCOzyV6sfE9OssYmwfa5l8rDZCS3El/ap8lO10Li54OWHr98Th9ppnklz7qqmMpmXWBlPFXhw1EFht8yJmMWPuko0WpkR9FfpvWB5Ocrqz4kNGZef8ZdJE8QXWI7OOnFBlKyna+pwgsM5/4mlKqSyo4VOLvo5Zt6HrVI9SkYIKhrMs1nLj5Z2e7XOXfky0ZDLyGn8vqmJk7m7Xx7ZxE9w7U1IrYHpKspDZ9671h</vt:lpwstr>
  </property>
  <property fmtid="{D5CDD505-2E9C-101B-9397-08002B2CF9AE}" pid="59" name="x1ye=6">
    <vt:lpwstr>1QMMQhW9d5RoOqpXAjfFKVWVqpdiG0E9doxC9C0BTgJjCa1QKdRxOb369kKWaPlBNePHissmjMOUf6KDyKnT47g1/ldlkStxwv7vkvakHtVr4DinMkG8BHEogOervN6lf9V5oSK1ZZ4TA1CYX84vvh2D5q00IOfFkykTQzgxdUFoHQKcoR2O52qlNvc3JZwiNA1waDIgSJGVxkasNKHmpLV1N3bt2wy5gxb/0YhJXseagf90IQ6QyZYJzun0Tq9</vt:lpwstr>
  </property>
  <property fmtid="{D5CDD505-2E9C-101B-9397-08002B2CF9AE}" pid="60" name="x1ye=60">
    <vt:lpwstr>iy7+dVQOfAOLLdY0sKNjqJJWsePOeQAGA6YEDd+B2IkYCI+CVH5W/JlNSd+0DdO8HxZuxpWdfLZ3z3f67TgC++GTUQ3/I4NT07ERqPrvJ0jqH8CC/bQa17hpp9/gEG9lHxPASXTA9HfDko8F2bGATVmwHLvNBoT6SsmXikdA6CwNU4fi+ta+Y64/4S8ynsd8m0S0yLrBoQ22ZJQeeImw2QOyVA1jZMIUnUjyR/8lExNWbWMcnn1ItfCNR3x3pQt</vt:lpwstr>
  </property>
  <property fmtid="{D5CDD505-2E9C-101B-9397-08002B2CF9AE}" pid="61" name="x1ye=61">
    <vt:lpwstr>4B/Vgwmhp3zBrB34pzYUPlFzEdKSr3tOX1yi/xmR0XpE9bRW0uN3Rvib89Aej6WNOwNkDLH4azxhK3v5g0USqXh8KMrqjjAXRXPfv5CJcammKJw6UE0YJuB7QvqnY5zmyJ2xLtE0/9/D1b3EbnVKj5jtbca32ZInqzG8Vpl+yh6MXdCUP5Dgo/v3zEvMI4/xoCPLAQT2ABoJeRwfeddeUsiWVde+wGbZsgq58LLcUF2CZghhXcN/xwuYE1TK9NH</vt:lpwstr>
  </property>
  <property fmtid="{D5CDD505-2E9C-101B-9397-08002B2CF9AE}" pid="62" name="x1ye=62">
    <vt:lpwstr>tWdv6SfAWf4RIrv5PEM362vsN8e2S39l8AADrzkCTCfN2Z9lQ7yAgMr0K2wUKgN2dGyS4ai58sw2EawCeBO3/gJKvnTWcSoIGnmwjoI+7qBb2AHJWRZk6GmXP38KPX6ZR3eyTmNhmgkmoP6fhSs+rXOs+c0QNT+rRRvxFHa1GN0G9zdEvNSOoXhQoB2G/81tcpAd58hrj7O0TlSePOEBOumfBciLDADoxaHUk9i7Oig0+x8SBunbJZZ31Tg5h/U</vt:lpwstr>
  </property>
  <property fmtid="{D5CDD505-2E9C-101B-9397-08002B2CF9AE}" pid="63" name="x1ye=63">
    <vt:lpwstr>yejpu8sTjuF2yjdsjQ3Q/dq32TCR00bg/owl6hX7KwduwRJs61IgmhYYRZYlMDP8mZWZHUeJHAqzThhg7qUve5hhSGFcNGX5iCTfHQo/GElMPjpIDQjzQ8YYSuRFCmP6JJQW/vCjTWwCEWS7DM8U3VmXBB+qH6VB605ZmkDijVCSYFZZcVD+J73Jl86TtzPgMqB9wJe7eqy2zRPvaRUMg3hkvW1kxNRR0nxg0/grMS+hTZuCFQoiRBxWz+HNzaY</vt:lpwstr>
  </property>
  <property fmtid="{D5CDD505-2E9C-101B-9397-08002B2CF9AE}" pid="64" name="x1ye=64">
    <vt:lpwstr>jUoaisFb7z6GaFKrLdCjCqZiIsvVR1r3eZUVLI8ixHnlYG9sXQ6+BYYtb1qPNDiN3wd0iZWVpydIFjVRybAqW2kVefFTHpB+2nFq2U+WH+SVwZ+B8QSVJ1SUuZROMA2a1MH8RXWEwVsFUrxst2lULAI0rNCTFmJ2xgE7jMlZ+dx5bXtGQnOApecD3X+RnfFtQ16tX8lwwGxoGJ8PgYi2GcU9I6JHzybXYen6JaM3FZ6hG8ONu0H7vx4Dnuoy7Y2</vt:lpwstr>
  </property>
  <property fmtid="{D5CDD505-2E9C-101B-9397-08002B2CF9AE}" pid="65" name="x1ye=65">
    <vt:lpwstr>rAfTrbkt4aMIRn5K6/3xUyk7QFMMWwbIbVYUI5GixZArz44oYs24qPA+x0o4a+XaSaeRtq9e/y5I+4w5rEF1MbQmDtCVxg4IhokfHVYqg4/OUHbivbCmtqptqQiWPUCE7AYNJbkLC/l4SnJgcvz/FCSQQBOmNu59hP7DcF1ts8gwkvN2eccNQNTSLCO8cDvDT6mBxDCbuzxPsfgfp2FBqghJxLzm35vLk5I3trLqVoVENJlrUHaH5+SIgtnQWcI</vt:lpwstr>
  </property>
  <property fmtid="{D5CDD505-2E9C-101B-9397-08002B2CF9AE}" pid="66" name="x1ye=66">
    <vt:lpwstr>nfJmzd05G3bsfGnP6Q06TV4QtY8aRShn5IPIikVS7/PmpQZe4IhEM2vwwUwz9gqzHLgF9JlUixEoJm0DFGpviqiwdlD1ZDKwFcFprSO4BtvmPitPIo9hIqOiQTaoUCe0RVUNuYBkQ3PQO0rpOBn4apby8hxtXPfirh4cqETRo9B3mYdnbT/FexWSPaqkRRcEAEuAU/wN0PmuHuFx395wVkBN1N76q1Agp7Sy/qmIfml1bumAZkVnV4EH+J7fmqz</vt:lpwstr>
  </property>
  <property fmtid="{D5CDD505-2E9C-101B-9397-08002B2CF9AE}" pid="67" name="x1ye=67">
    <vt:lpwstr>ZnUNghTHYQxZOFg8tVP7PhHnUGLfhPBqzU9HFUMa40KPbTaCP7L15IA/7phDIVH8kZbrK66BEAQbwvKqH2Mdi8b8DBvmsJJJI4UFlhyilFOCR1HlxqMrjwCvNevpv6UJYhnK+0mWy+Cb4/3SmmNB/8sxP5D4MOVnQVObBz8hhDuCgCVyC3v+Cp9hyAVedmngc2McX1f8dGPtuFuLiNhxxYaoKFM329ARDbHwk8WZ0MInjt/dJ8Iqh3DjK8wS2Dx</vt:lpwstr>
  </property>
  <property fmtid="{D5CDD505-2E9C-101B-9397-08002B2CF9AE}" pid="68" name="x1ye=68">
    <vt:lpwstr>IGXqqls/Jh3ixDKGoatA+D2R07/vyuVm6912MstITExwUqgX5ut5nY331HA9Fu7p9bOUwqTlMUa/O3WKtZqX3HwmJgu8GSXIympx41K6HnvPvbsOvNV20AI9bmNQK2n4n9gTgvcdx7+jiGQ12sr312YzDRLKDeGEJcN5FO0g6fXXVzoD688WPU6jjDRpvuNz+N/gAF6Ml2Az3Xdy/5Vf5ufwhcc3NWfglKm6a7kkRPcEhVZt7tkVp+8JEfor6+4</vt:lpwstr>
  </property>
  <property fmtid="{D5CDD505-2E9C-101B-9397-08002B2CF9AE}" pid="69" name="x1ye=69">
    <vt:lpwstr>aoDfz54Tm57i1fNPzmhwV7D+5ZmfIjQtzuU3eNGm+QCeJtTMfasGvgUG/2ZVL4CTZH+LU/B7zK9czpQoES+8y2/opvn5x1K2t65GvvAzbZ3xbt2WT6oF6+0YK4XA3MHEhOwRuuiP3He0bdq1fbB2LkueNMR4I3LxfESWGi4Y3Kl5l3ytN59ePJwhbiqWOK0oeB4xXTMZiw5Q5OvcABy/vK3pCbQXORx+MUEh3C8EPsJumbYj0uoQ5EU0LCXPkWL</vt:lpwstr>
  </property>
  <property fmtid="{D5CDD505-2E9C-101B-9397-08002B2CF9AE}" pid="70" name="x1ye=7">
    <vt:lpwstr>bgNFE7dpiVOCeH2o1eeAT2LizrqBBG0L2JeD+z+hn3Nov4HZ6dkET5B8mBfcuNHrGYR5PqGnNx9542dfP605TFgGdDyTptlChSvwasqFII9oqje6NZ4v0+udkOyh0FqDEERck1kCi/m6t8x4/pd2Rx9VPJA2x2OOi9q4op4fd4hXr8oNWaYQKnxEjt72GVX5M5YlTy5YWpstN0EGQq4KyLfCvcPk3yZ0qhuzq4ECLFbqNZUwtPUhrfPofo8euxy</vt:lpwstr>
  </property>
  <property fmtid="{D5CDD505-2E9C-101B-9397-08002B2CF9AE}" pid="71" name="x1ye=70">
    <vt:lpwstr>6B/Y2LS+gg7CmKzN8g2ylWqR0Tq7LCU95hjd/ys4CD1MH784aICBx49OdLWjRXKv6uhC/T1bZ52iQCpn3VYjh1Kud/mBSZ1+IwEG4RcGugzmvLOADL8FdX3owxT54IoSR32jpO+M2JjUUThxyAibWDsm2LpY9qMg7f1hyKD7Qgl62r51SOL+yR57gCZmZCVMYHOJW20tojbbigQ+m2qgGD1hiF0LU9V2HZKxTMrbjtvDsQPLGrHv7cPPN9f2lQW</vt:lpwstr>
  </property>
  <property fmtid="{D5CDD505-2E9C-101B-9397-08002B2CF9AE}" pid="72" name="x1ye=71">
    <vt:lpwstr>/S8K+i22kMf6nmsOIGjLNXIKfdPxguqyL8WaTxoEDWWd7u/9m9DTTnWTZkpSC7uGUiHoLF2HfzpS+WvwTD4zkignJ7Q8tOTocOLsitHU6qgrOlzaSxKebxs0BN7vtKMbeeadf0Ans5pW0kXJZqFGYPQoTl5oy3K5DiuZibMih17Y3R1yQLR3TckmWfk7fmSiuKL8qhU3g40QOT1Ha0vZ0EcjrWN/TXu4ihvNZdsHnnjJi8aA/sB1KS0od/53RWE</vt:lpwstr>
  </property>
  <property fmtid="{D5CDD505-2E9C-101B-9397-08002B2CF9AE}" pid="73" name="x1ye=72">
    <vt:lpwstr>fzGfma1esaOjlbFDzqd4xJbZppPDfDBqkZRcXrEZdvGwTw/4iyl8nsOm+fefsEsWBwFFVdyBZdgNxrD095Ajl3FA02Fq0FNwygTXPAb/IKkX9NEBQdb+qyFl0YTyQfaiP41y139tE1D0zLchqLNait+w2luS6Jm6+XRhIvwxEtDupB9OrNtGtGquSPCD5KGYyef8gnIUyg8qn2NFCmnpSyzQQL4st1HUoL6KR2KriGCYbYUBNrR8TaGxykYwtcp</vt:lpwstr>
  </property>
  <property fmtid="{D5CDD505-2E9C-101B-9397-08002B2CF9AE}" pid="74" name="x1ye=73">
    <vt:lpwstr>8gcFS9mM6f/mj1lW5lKXEgUiOlPXcsqnVPQOAKdE/b3R/AoaCSeNKGECbKVT2m6YPprFrBQfvzYe8jUXgz+xo+5u+epY8yCu99Zp+p4xvGLsEc20CdB520VPMAo8YT9hVpXDBE94OiwvyGjpTvL3kWHGyPeBa/sT8Tj4K2y16ODk8Sa1zb+kTTOtUvDIrPWcPEAUCS+YKnay7EvEz/0iLp6oisTKF5u4v/Irv9Cxu6I37xIMqDbfj1YMtVY33hh</vt:lpwstr>
  </property>
  <property fmtid="{D5CDD505-2E9C-101B-9397-08002B2CF9AE}" pid="75" name="x1ye=74">
    <vt:lpwstr>zMAbgf+b9squUNc8vwIZJQCteqtBQubsplVE/T7AzOu75xwFweW+/QNC4PeLP3L9CpSjvZUjcRhK9vG1Sd8NGH0U+bb434orRGE8wLPucIRBSeJIg3snN4gaDg8hMzCqpE4OCU358/SklmXrfg893m8BBUL8+gYifveXUQ3jrR0n9V6S1lBPJ6FvZXV5HhA4KPYsf7qtjiVtRqNev75VCcu4wigFwNbKsq60qOgH6If/eRIV+AS0wqBS+hpaLJq</vt:lpwstr>
  </property>
  <property fmtid="{D5CDD505-2E9C-101B-9397-08002B2CF9AE}" pid="76" name="x1ye=75">
    <vt:lpwstr>xGsHQn+WqQt/4gajz//LGRJEFZDIFq/aP7KWEO4fmePBCjWjRi5PBhGVpPpcfW0eKCx3UTEE63X8B9JHQyayBZ92Jrh3G6lJO5aGCEfuY3/yckEqcEyfsZImrrOonZO/eqPY67YxAK7/KGaCpiRsa7IRqyIXjAOKHMb6FMsEz2YF/2FkJr9Rvw1xavRUcIRA8yjYYmlhLkE4JiBiXMLI9Zmk28h1VwWb8a7ZqPMM9zz+L22JAEZEM9BSmRulOE7</vt:lpwstr>
  </property>
  <property fmtid="{D5CDD505-2E9C-101B-9397-08002B2CF9AE}" pid="77" name="x1ye=76">
    <vt:lpwstr>etg4cKJiU+NzgdocM13uUPc2pfPJj2uno/hqOBsAwhK8ec77ykrxhvazPGtXWgtRY+0SIYJVzcwoBqa7hegBevZAUFze27LpljKOrV9i9F8X4YtRTxRtYRFZh4zmunbm0DLG0biTa+4zVniXdLSsMpBWnxyufnn+iA6cCiSG15L23f5qM+2TWW3NYVOk4scM/kRw9BTGIqDGV94dfvrbCq8SJCpxDP3kK0lNUEt/SjljqU6dcMpwq4G+m9YL4b/</vt:lpwstr>
  </property>
  <property fmtid="{D5CDD505-2E9C-101B-9397-08002B2CF9AE}" pid="78" name="x1ye=77">
    <vt:lpwstr>fUoaRlXFWfRRrC1t/b6r65OYwwg8OYdoptEphfnpmvatCVo0PfOJzgASUxKJyhVdLPaGFf1KbaM2M+hPs38aeTd1bRKXMT7X5g7VXQhbM5SH7u0O0JH2tCSsqkLpLXwEghc3/CDplx+UMKdzk4fTNNTzitVWuJRTfXYc6psaTjGpqnb/NK7+yxw6UOrmR+CCN4NGTFQ8n3fUJmsm/k2C9unPy2EYCX8Rd2pIgmd6BYwWqJp/LmiT6yaNgUaaLJ1</vt:lpwstr>
  </property>
  <property fmtid="{D5CDD505-2E9C-101B-9397-08002B2CF9AE}" pid="79" name="x1ye=78">
    <vt:lpwstr>CU3xCZJfYaIIGTFPzrWyrWxYoN+uP15GPSGYHNDa0erqg+HpizRYT+QgcHlLW5rPvp73ceM5j1gwdMtTTAmCCUQtAZLP8yyJGI9nLdkWTBFeZLNaFiTB53tKNN2AOUcWnJKr60hp+i/C4HAhDCmjGL6Yjw61Dp2X1IbUg3Oz8tA/YX9Bh4ti/bLPbD8F7I69W459EVq+c0yKRkOCcUqrnJXQHkPaq+BnCKOu91E6lfCRf2CaDpZoOzwRI5XiXVL</vt:lpwstr>
  </property>
  <property fmtid="{D5CDD505-2E9C-101B-9397-08002B2CF9AE}" pid="80" name="x1ye=79">
    <vt:lpwstr>H7bLJnWjTm8MTAkpu3ozjgIaWorYEbtdjYebRU1hQu8JX52nZ+DIzoTLzq1SSfiMxmRySIr7muo8tfFANfpCzqd2EanT5NmAHoG/4Tgj8iIKuOedbEhWnPj4aXRgW9YmXaU3GIyAhHVhouIVlZH0k1/IBW6ftfWtWj02tTa441CqV1BTbRf3bA87Q4L11Yd5eCLpbmi7V2ozhRE84hrbWq0tI+4Iig3vBDspvCoXwY+h3LupR4UzzA+Q/eqJCt/</vt:lpwstr>
  </property>
  <property fmtid="{D5CDD505-2E9C-101B-9397-08002B2CF9AE}" pid="81" name="x1ye=8">
    <vt:lpwstr>2XNBle6Wp1DFnIe0EBZZCdhWnkDzVDqOwQiKjNki3SIDwiCPGGBDJsHi0fIK2oF9h9WUUpLkVTCUK9B4bTM2qyruNTV2GBIdR6doKGqb8sZfL2c3Zeq3gPEaeyU1nKvV76eyi2xoR9cnUDKc1CJpfpLgSL/9r+PWzBuRyhxomgqa+QbKNrmSRy3nBeEyfwwGVWy443sfnL0iFTjDDOOlvbxNR892fs+PlWRJwStiSWWXqytiN5ZKM+wm+z43zGO</vt:lpwstr>
  </property>
  <property fmtid="{D5CDD505-2E9C-101B-9397-08002B2CF9AE}" pid="82" name="x1ye=80">
    <vt:lpwstr>X00Lj62IVaIJvxtpEYiWMiYsJS7fle8FnC4HPRWq5pngSKVkNV/ugurS1xsSTCCT/WvFz2EI7Wi9q0OWAcJPQp+KEfkNFHwnGjNBx/QxqRDWBDuB3bz71Qv372OlWLblXetg0TQ82bGChykjovpXZoOjAI/DcRsqlmO4neBzJIyqFucWbzDiyN4+q6tIONucxwjziQGCH/ZM63Ho2w3BBL6rAwS/8+mR60k21SaK9tpea+6CxW5T/83iID70v/s</vt:lpwstr>
  </property>
  <property fmtid="{D5CDD505-2E9C-101B-9397-08002B2CF9AE}" pid="83" name="x1ye=81">
    <vt:lpwstr>51ZSt+Oj1893VLR6qNOcQ5X2bzxI23Ezzl4AVUhVWC2f7u5yz8c7Y35b6BWsWRPLZPfiUzYpECRk3w0fmQzfGIneonpyUY+snHYJkNMcykzImCyQFuOpzXRE4BS4ADzdkMeb80FOnoylSf9YU8k5kdDF+Qn8EoLRuaZB64lOh2oz44KHXHvyJ6w2m4OwV3kDoPjx5ruIfOqm0yjDCqBa8NpnKaPfmCgHsm1PIykt3NLc/xV+mx95iAUhOw/q7Mr</vt:lpwstr>
  </property>
  <property fmtid="{D5CDD505-2E9C-101B-9397-08002B2CF9AE}" pid="84" name="x1ye=82">
    <vt:lpwstr>/S52kVQJIY+TORSmUeV1uOOmDYJATJOPBnlrrgBPTcjdvKtHeKcjtK6juDL0xYnjSK8cIqQy0VsIpvfUJbNHtMVlen/QzhMyFUE7cF6fPu+xxN5zGnrS1hdUhspNVVyi9YWwhxZLr8EV+XOSPqqBfRjoTrpI9W4B/sFrplWCdMQS5/ZxIu4+pxt1yAl3pOQcM4kNuxsefHkXzOsDwYPDL5/MX8QkHJX4IfFN23rHyC/t/TBs/QfJClKaMn/95jR</vt:lpwstr>
  </property>
  <property fmtid="{D5CDD505-2E9C-101B-9397-08002B2CF9AE}" pid="85" name="x1ye=83">
    <vt:lpwstr>dw8g5O2VtBPRXx36QfoES4Gib5f9SXc+ZgEY/UWMfRL44KLbcs6Xk43salDeXPJdg/C/oxcdNRde4juL9WUvu+mH7bTeeJywgyFGcCqmHrQHFTq7Hc1nW/I3l7c82egyE51IZIAdUXBxlPtUmDBkModh8xtnyLs3m39E9gz7UHpozHNA2FxSR9UaW++Rxub9uHnM8dCCa4dS6Jcd2/wenT5KT13IyWjiEgFvr1j+IHv8H6awtTUe7Arc8f6mJ8q</vt:lpwstr>
  </property>
  <property fmtid="{D5CDD505-2E9C-101B-9397-08002B2CF9AE}" pid="86" name="x1ye=84">
    <vt:lpwstr>ndVFfn1nT8OeE1VXJoYZOK+ejy7dPqYKvQOFWqxD5HN7jlgrhvoLFJHDzxCnwWOxX+k5HQ7R+aHoFQh4vN+QIt+LZ++WuDt4tBd1vwQ+2EPeUmYUbMiL7e5v7vuXpdcUdjLmvT/S25rZ/6Gy3UQYLYpWDXAolhtNeqP8+FwrLJdk4J96UvR/D+Pw9YzuINM1kraqBSzxJlSoWpPr6QyxP/oXWifPJ7YhnNhzKS/vlxq6ZkUaVSs2JwI9zhvjC4z</vt:lpwstr>
  </property>
  <property fmtid="{D5CDD505-2E9C-101B-9397-08002B2CF9AE}" pid="87" name="x1ye=85">
    <vt:lpwstr>/cddF0rYP+Vr63KPvsxM5JOyi56jhf3JH7e6tQiCOvFhqR28esu7m+8MBZazJuImuAIuiBJ5XVQh7DI7Lg7aOOTl3gvwXWrOiKSLkZYXzt3jziTB31OIG8tRoLDkF6J63yAFSKf/R2fnW9+zynJseXZvTVirFaiokCJpPFS9GTvR3dne1N38e5ywvEHfLqrJ/7lLVm6IGXk1pX1ZUaaEIz+6Ub/O4O+JB/T+xE+OJwcLzQbo1mIpP/MuQuE/Sul</vt:lpwstr>
  </property>
  <property fmtid="{D5CDD505-2E9C-101B-9397-08002B2CF9AE}" pid="88" name="x1ye=86">
    <vt:lpwstr>2iALyZ1h5xg5oJQmaQ//c/jPCocsxUAAA=</vt:lpwstr>
  </property>
  <property fmtid="{D5CDD505-2E9C-101B-9397-08002B2CF9AE}" pid="89" name="x1ye=9">
    <vt:lpwstr>FO+en32LdAp2dacXY8kK1Ut/qoAXVA7WtQqsiRYK9BHE+62R7+CMCeyfRir6WLAFSC7RGVhrJC05FRfQg6fwVxw655k387vkXZeN1fOxobh/A/fX5F8CVCZGUUaxgfETHC6yTD8uDEBsnBG8zNHuz8ORnrFJpcfseuCKEjy4Cca+0/mc3WKK/aQwXen9fhYttivXTg2R3EyqhFfHcDaUrTV/7RCv9G66hXM9Ce2+GTkPHB6FytQgAE9ZKzaBhYV</vt:lpwstr>
  </property>
</Properties>
</file>